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ECC0F8" w14:textId="77777777" w:rsidR="00735F27" w:rsidRDefault="00735F27">
      <w:pPr>
        <w:rPr>
          <w:sz w:val="16"/>
          <w:szCs w:val="16"/>
        </w:rPr>
      </w:pPr>
    </w:p>
    <w:p w14:paraId="48B3D1F2" w14:textId="77777777" w:rsidR="00735F27" w:rsidRDefault="00735F27">
      <w:pPr>
        <w:pStyle w:val="Header"/>
        <w:jc w:val="center"/>
        <w:rPr>
          <w:b/>
        </w:rPr>
      </w:pPr>
      <w:r>
        <w:rPr>
          <w:b/>
        </w:rPr>
        <w:t>TIDWORTH TOWN COUNCIL</w:t>
      </w:r>
    </w:p>
    <w:p w14:paraId="358A0150" w14:textId="77777777" w:rsidR="00735F27" w:rsidRDefault="00735F27">
      <w:pPr>
        <w:pStyle w:val="Header"/>
        <w:jc w:val="center"/>
        <w:rPr>
          <w:b/>
        </w:rPr>
      </w:pPr>
      <w:r>
        <w:rPr>
          <w:b/>
        </w:rPr>
        <w:t xml:space="preserve">COMMUNITY ENGAGEMENT </w:t>
      </w:r>
    </w:p>
    <w:p w14:paraId="0A613015" w14:textId="538995B3" w:rsidR="00735F27" w:rsidRDefault="006F3819">
      <w:pPr>
        <w:pStyle w:val="Header"/>
        <w:jc w:val="center"/>
        <w:rPr>
          <w:b/>
        </w:rPr>
      </w:pPr>
      <w:r>
        <w:rPr>
          <w:b/>
        </w:rPr>
        <w:t>June</w:t>
      </w:r>
      <w:r w:rsidR="0074567D">
        <w:rPr>
          <w:b/>
        </w:rPr>
        <w:t xml:space="preserve"> </w:t>
      </w:r>
      <w:r w:rsidR="00C916FE">
        <w:rPr>
          <w:b/>
        </w:rPr>
        <w:t>2017</w:t>
      </w:r>
    </w:p>
    <w:p w14:paraId="4D7E5D2F" w14:textId="77777777" w:rsidR="00735F27" w:rsidRDefault="00735F27">
      <w:pPr>
        <w:pStyle w:val="Header"/>
        <w:jc w:val="center"/>
        <w:rPr>
          <w:b/>
        </w:rPr>
      </w:pPr>
    </w:p>
    <w:p w14:paraId="03C9BFD3" w14:textId="77777777" w:rsidR="00735F27" w:rsidRDefault="00735F27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6DD0BCC5" w14:textId="77777777" w:rsidR="00735F27" w:rsidRDefault="00735F27">
      <w:pPr>
        <w:jc w:val="both"/>
        <w:rPr>
          <w:sz w:val="20"/>
          <w:szCs w:val="20"/>
        </w:rPr>
      </w:pPr>
    </w:p>
    <w:p w14:paraId="7BE6B777" w14:textId="04D17DA9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 Committee will be held in Tidworth Community Centre, Wylye Road, Tidworth on </w:t>
      </w:r>
      <w:r w:rsidR="006F3819">
        <w:rPr>
          <w:sz w:val="20"/>
          <w:szCs w:val="20"/>
        </w:rPr>
        <w:t>20</w:t>
      </w:r>
      <w:r w:rsidR="006F3819" w:rsidRPr="006F3819">
        <w:rPr>
          <w:sz w:val="20"/>
          <w:szCs w:val="20"/>
          <w:vertAlign w:val="superscript"/>
        </w:rPr>
        <w:t>th</w:t>
      </w:r>
      <w:r w:rsidR="006F3819">
        <w:rPr>
          <w:sz w:val="20"/>
          <w:szCs w:val="20"/>
        </w:rPr>
        <w:t xml:space="preserve"> June</w:t>
      </w:r>
      <w:r w:rsidR="00C916FE">
        <w:rPr>
          <w:sz w:val="20"/>
          <w:szCs w:val="20"/>
        </w:rPr>
        <w:t xml:space="preserve"> </w:t>
      </w:r>
      <w:r w:rsidR="00C60652">
        <w:rPr>
          <w:sz w:val="20"/>
          <w:szCs w:val="20"/>
        </w:rPr>
        <w:t xml:space="preserve"> 201</w:t>
      </w:r>
      <w:r w:rsidR="0074567D">
        <w:rPr>
          <w:sz w:val="20"/>
          <w:szCs w:val="20"/>
        </w:rPr>
        <w:t>7</w:t>
      </w:r>
      <w:r w:rsidR="00C60652">
        <w:rPr>
          <w:sz w:val="20"/>
          <w:szCs w:val="20"/>
        </w:rPr>
        <w:t xml:space="preserve"> at </w:t>
      </w:r>
      <w:r w:rsidR="0010724D">
        <w:rPr>
          <w:sz w:val="20"/>
          <w:szCs w:val="20"/>
        </w:rPr>
        <w:t>6.30pm</w:t>
      </w:r>
      <w:bookmarkStart w:id="0" w:name="_GoBack"/>
      <w:bookmarkEnd w:id="0"/>
    </w:p>
    <w:p w14:paraId="5D1951A1" w14:textId="77777777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2F5D8201" w14:textId="77777777" w:rsidR="00735F27" w:rsidRDefault="00735F27">
      <w:pPr>
        <w:jc w:val="both"/>
        <w:rPr>
          <w:sz w:val="20"/>
          <w:szCs w:val="20"/>
        </w:rPr>
      </w:pPr>
    </w:p>
    <w:p w14:paraId="31512526" w14:textId="6A93DC04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6F3819">
        <w:rPr>
          <w:sz w:val="20"/>
          <w:szCs w:val="20"/>
        </w:rPr>
        <w:t>13</w:t>
      </w:r>
      <w:r w:rsidR="006F3819" w:rsidRPr="006F3819">
        <w:rPr>
          <w:sz w:val="20"/>
          <w:szCs w:val="20"/>
          <w:vertAlign w:val="superscript"/>
        </w:rPr>
        <w:t>th</w:t>
      </w:r>
      <w:r w:rsidR="006F3819">
        <w:rPr>
          <w:sz w:val="20"/>
          <w:szCs w:val="20"/>
        </w:rPr>
        <w:t xml:space="preserve"> June</w:t>
      </w:r>
      <w:r w:rsidR="00C6361A">
        <w:rPr>
          <w:sz w:val="20"/>
          <w:szCs w:val="20"/>
        </w:rPr>
        <w:t xml:space="preserve"> 2017</w:t>
      </w:r>
    </w:p>
    <w:p w14:paraId="110AF2E8" w14:textId="77777777" w:rsidR="00735F27" w:rsidRDefault="00735F27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Lucida Calligraphy" w:hAnsi="Lucida Calligraphy" w:cs="Lucida Calligraphy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p w14:paraId="6C15686C" w14:textId="77777777" w:rsidR="00735F27" w:rsidRDefault="00735F27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3"/>
        <w:gridCol w:w="6886"/>
        <w:gridCol w:w="1087"/>
      </w:tblGrid>
      <w:tr w:rsidR="00735F27" w14:paraId="03A78090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F5A4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588B" w14:textId="77777777" w:rsidR="00735F27" w:rsidRDefault="00735F27">
            <w:pPr>
              <w:tabs>
                <w:tab w:val="left" w:pos="123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768764E" w14:textId="77777777" w:rsidR="00735F27" w:rsidRDefault="00735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75C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Who?</w:t>
            </w:r>
          </w:p>
        </w:tc>
      </w:tr>
      <w:tr w:rsidR="00735F27" w14:paraId="3EA17B0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94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FEBB26" w14:textId="77777777" w:rsidR="00735F27" w:rsidRDefault="00735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4DB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2B36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735F27" w14:paraId="014BDE1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8F29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0D02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255DDBE5" w14:textId="77777777" w:rsidR="00735F27" w:rsidRDefault="00735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B5B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735F27" w14:paraId="6E3C3314" w14:textId="77777777" w:rsidTr="00C916FE">
        <w:trPr>
          <w:trHeight w:val="50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877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F1F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Minutes of Previous Meeting</w:t>
            </w:r>
          </w:p>
          <w:p w14:paraId="4F6DA74A" w14:textId="00642A58" w:rsidR="00735F27" w:rsidRDefault="007757B4" w:rsidP="006F38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35F27">
              <w:rPr>
                <w:rFonts w:ascii="Arial" w:hAnsi="Arial" w:cs="Arial"/>
                <w:sz w:val="18"/>
                <w:szCs w:val="18"/>
              </w:rPr>
              <w:t xml:space="preserve">atified at </w:t>
            </w:r>
            <w:r w:rsidR="006F3819">
              <w:rPr>
                <w:rFonts w:ascii="Arial" w:hAnsi="Arial" w:cs="Arial"/>
                <w:sz w:val="18"/>
                <w:szCs w:val="18"/>
              </w:rPr>
              <w:t>June</w:t>
            </w:r>
            <w:r w:rsidR="00F44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6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F27">
              <w:rPr>
                <w:rFonts w:ascii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B233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F27" w14:paraId="5B020BDA" w14:textId="77777777" w:rsidTr="00C916FE">
        <w:trPr>
          <w:trHeight w:val="4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7D54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4206" w14:textId="77777777" w:rsidR="00EC6724" w:rsidRDefault="00EC6724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Guests</w:t>
            </w:r>
          </w:p>
          <w:p w14:paraId="07AE306A" w14:textId="63FDC7EC" w:rsidR="006F3819" w:rsidRDefault="006F3819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AJ Mayhew – Tidworth Town Festival </w:t>
            </w:r>
          </w:p>
          <w:p w14:paraId="0201224E" w14:textId="7EE3E3FC" w:rsidR="00C6361A" w:rsidRPr="00C916FE" w:rsidRDefault="006F3819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Emily Catlow – Tidworth Leisure Centre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CD1A" w14:textId="111F96D1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724" w14:paraId="49AEA2F3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978A" w14:textId="15E5B846" w:rsidR="00EC6724" w:rsidRDefault="006F3819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06EB" w14:textId="1C7E58D9" w:rsidR="00EC6724" w:rsidRDefault="00EC6724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Riverbourne Fields </w:t>
            </w:r>
            <w:r w:rsidR="00F44325">
              <w:rPr>
                <w:rFonts w:ascii="Arial" w:hAnsi="Arial" w:cs="Arial"/>
                <w:b/>
                <w:bCs/>
                <w:sz w:val="18"/>
                <w:szCs w:val="18"/>
              </w:rPr>
              <w:t>Playpark</w:t>
            </w:r>
          </w:p>
          <w:p w14:paraId="1CB07675" w14:textId="5D262C4C" w:rsidR="00EC6724" w:rsidRPr="00EC6724" w:rsidRDefault="00EC6724" w:rsidP="00814E6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A81" w14:textId="3C6482A8" w:rsidR="00EC6724" w:rsidRDefault="00EC67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C6361A" w14:paraId="31F8994F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D6F1" w14:textId="7A04EF01" w:rsidR="00C6361A" w:rsidRDefault="006F3819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9120" w14:textId="35196F93" w:rsidR="00C6361A" w:rsidRDefault="00C6361A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Keep Tidworth Tidy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4D99" w14:textId="60D0DBFB" w:rsidR="00C6361A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F27" w14:paraId="15B6F64F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1DEF" w14:textId="25D761BD" w:rsidR="00735F27" w:rsidRDefault="006F3819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DFEE" w14:textId="77777777" w:rsidR="00856056" w:rsidRDefault="00C916FE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Updates</w:t>
            </w:r>
          </w:p>
          <w:p w14:paraId="7E989A6E" w14:textId="77777777" w:rsidR="00C916FE" w:rsidRPr="00C916FE" w:rsidRDefault="00C916FE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Safe Places</w:t>
            </w:r>
          </w:p>
          <w:p w14:paraId="4766F907" w14:textId="77777777" w:rsidR="00C916FE" w:rsidRPr="00C916FE" w:rsidRDefault="00C916FE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Neighbourhood Policing</w:t>
            </w:r>
          </w:p>
          <w:p w14:paraId="7A8F806B" w14:textId="4A1F1BC8" w:rsidR="00C6361A" w:rsidRPr="006F3819" w:rsidRDefault="00C916FE" w:rsidP="006F3819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Dementia Friends</w:t>
            </w:r>
          </w:p>
          <w:p w14:paraId="4A5FF484" w14:textId="72465B23" w:rsidR="00C916FE" w:rsidRPr="009766A1" w:rsidRDefault="00C916FE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A90D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C9091A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  <w:p w14:paraId="0F4C69FB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  <w:p w14:paraId="08CEBC87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  <w:p w14:paraId="5E344138" w14:textId="2767DEF9" w:rsidR="00C6361A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056" w:rsidRPr="006F3819" w14:paraId="5A5071C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678D" w14:textId="018A85FF" w:rsidR="00856056" w:rsidRPr="006F3819" w:rsidRDefault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41F2" w14:textId="77777777" w:rsidR="00856056" w:rsidRPr="006F3819" w:rsidRDefault="00856056" w:rsidP="008560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381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Date of Next meeting </w:t>
            </w:r>
          </w:p>
          <w:p w14:paraId="739DC3D1" w14:textId="77777777" w:rsidR="00856056" w:rsidRPr="006F3819" w:rsidRDefault="00856056" w:rsidP="008560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66E2024" w14:textId="3EACAD7D" w:rsidR="00856056" w:rsidRPr="006F3819" w:rsidRDefault="006F3819" w:rsidP="00EC67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  <w:r w:rsidRPr="006F381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July 20107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841" w14:textId="77777777" w:rsidR="00856056" w:rsidRPr="006F3819" w:rsidRDefault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1C2CF56" w14:textId="77777777" w:rsidR="00F3749C" w:rsidRPr="006F3819" w:rsidRDefault="00F3749C">
      <w:pPr>
        <w:spacing w:after="0"/>
        <w:rPr>
          <w:u w:val="single"/>
          <w:lang w:val="en-US"/>
        </w:rPr>
      </w:pPr>
    </w:p>
    <w:sectPr w:rsidR="00F3749C" w:rsidRPr="006F3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709" w:left="1440" w:header="3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C9FED" w14:textId="77777777" w:rsidR="003C43A1" w:rsidRDefault="003C43A1">
      <w:pPr>
        <w:spacing w:after="0" w:line="240" w:lineRule="auto"/>
      </w:pPr>
      <w:r>
        <w:separator/>
      </w:r>
    </w:p>
  </w:endnote>
  <w:endnote w:type="continuationSeparator" w:id="0">
    <w:p w14:paraId="2DB0F3C8" w14:textId="77777777" w:rsidR="003C43A1" w:rsidRDefault="003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06591" w14:textId="77777777" w:rsidR="00735F27" w:rsidRDefault="00735F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8384" w14:textId="77777777" w:rsidR="00735F27" w:rsidRDefault="00735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F066" w14:textId="77777777" w:rsidR="00735F27" w:rsidRDefault="00735F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2749" w14:textId="77777777" w:rsidR="003C43A1" w:rsidRDefault="003C43A1">
      <w:pPr>
        <w:spacing w:after="0" w:line="240" w:lineRule="auto"/>
      </w:pPr>
      <w:r>
        <w:separator/>
      </w:r>
    </w:p>
  </w:footnote>
  <w:footnote w:type="continuationSeparator" w:id="0">
    <w:p w14:paraId="220CB604" w14:textId="77777777" w:rsidR="003C43A1" w:rsidRDefault="003C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A459" w14:textId="101B6A6A" w:rsidR="00735F27" w:rsidRDefault="00E5644E">
    <w:pPr>
      <w:pStyle w:val="Header"/>
      <w:jc w:val="center"/>
      <w:rPr>
        <w:sz w:val="12"/>
        <w:szCs w:val="12"/>
      </w:rPr>
    </w:pPr>
    <w:r>
      <w:rPr>
        <w:noProof/>
        <w:sz w:val="12"/>
        <w:szCs w:val="12"/>
        <w:lang w:eastAsia="en-GB"/>
      </w:rPr>
      <w:drawing>
        <wp:inline distT="0" distB="0" distL="0" distR="0" wp14:anchorId="4568D0E4" wp14:editId="36D7CE8B">
          <wp:extent cx="48768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72B7BB" w14:textId="77777777" w:rsidR="00735F27" w:rsidRDefault="00735F27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2AAF" w14:textId="77777777" w:rsidR="00735F27" w:rsidRDefault="00735F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D22EE0"/>
    <w:multiLevelType w:val="hybridMultilevel"/>
    <w:tmpl w:val="14FC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5731"/>
    <w:multiLevelType w:val="hybridMultilevel"/>
    <w:tmpl w:val="8BA0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A0A44"/>
    <w:multiLevelType w:val="hybridMultilevel"/>
    <w:tmpl w:val="E6FCF9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EA732B5"/>
    <w:multiLevelType w:val="hybridMultilevel"/>
    <w:tmpl w:val="1D1E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54ABE"/>
    <w:multiLevelType w:val="hybridMultilevel"/>
    <w:tmpl w:val="303E1A64"/>
    <w:lvl w:ilvl="0" w:tplc="8ED05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7388E"/>
    <w:multiLevelType w:val="hybridMultilevel"/>
    <w:tmpl w:val="AC72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5"/>
    <w:rsid w:val="00027ABC"/>
    <w:rsid w:val="000479B9"/>
    <w:rsid w:val="0008171F"/>
    <w:rsid w:val="000F0AE6"/>
    <w:rsid w:val="0010724D"/>
    <w:rsid w:val="00216C7F"/>
    <w:rsid w:val="0022109A"/>
    <w:rsid w:val="002333BD"/>
    <w:rsid w:val="00266194"/>
    <w:rsid w:val="002E318F"/>
    <w:rsid w:val="003061D6"/>
    <w:rsid w:val="0035054C"/>
    <w:rsid w:val="003A1756"/>
    <w:rsid w:val="003A5942"/>
    <w:rsid w:val="003C43A1"/>
    <w:rsid w:val="003D6B95"/>
    <w:rsid w:val="003D7943"/>
    <w:rsid w:val="003E44AC"/>
    <w:rsid w:val="004274CD"/>
    <w:rsid w:val="004365F1"/>
    <w:rsid w:val="00440F1D"/>
    <w:rsid w:val="004D2A96"/>
    <w:rsid w:val="004D5C05"/>
    <w:rsid w:val="00574F41"/>
    <w:rsid w:val="00586634"/>
    <w:rsid w:val="005C1B25"/>
    <w:rsid w:val="005C5CFA"/>
    <w:rsid w:val="005F62A9"/>
    <w:rsid w:val="006B18FC"/>
    <w:rsid w:val="006F3819"/>
    <w:rsid w:val="007063B5"/>
    <w:rsid w:val="00717064"/>
    <w:rsid w:val="00726A96"/>
    <w:rsid w:val="00735F27"/>
    <w:rsid w:val="0074567D"/>
    <w:rsid w:val="007757B4"/>
    <w:rsid w:val="00793532"/>
    <w:rsid w:val="007C136D"/>
    <w:rsid w:val="007D426C"/>
    <w:rsid w:val="00814E69"/>
    <w:rsid w:val="0085498A"/>
    <w:rsid w:val="00856056"/>
    <w:rsid w:val="008B3253"/>
    <w:rsid w:val="008D04B2"/>
    <w:rsid w:val="008D2575"/>
    <w:rsid w:val="009501CE"/>
    <w:rsid w:val="009766A1"/>
    <w:rsid w:val="00985E9D"/>
    <w:rsid w:val="009D120E"/>
    <w:rsid w:val="00A27106"/>
    <w:rsid w:val="00A941A6"/>
    <w:rsid w:val="00B528C7"/>
    <w:rsid w:val="00B72338"/>
    <w:rsid w:val="00BA25C5"/>
    <w:rsid w:val="00BF7F85"/>
    <w:rsid w:val="00C552E7"/>
    <w:rsid w:val="00C60652"/>
    <w:rsid w:val="00C6361A"/>
    <w:rsid w:val="00C916FE"/>
    <w:rsid w:val="00CF2DEF"/>
    <w:rsid w:val="00D031BA"/>
    <w:rsid w:val="00D36354"/>
    <w:rsid w:val="00D40024"/>
    <w:rsid w:val="00D44778"/>
    <w:rsid w:val="00DD0742"/>
    <w:rsid w:val="00E216AD"/>
    <w:rsid w:val="00E5644E"/>
    <w:rsid w:val="00EC6724"/>
    <w:rsid w:val="00F031EF"/>
    <w:rsid w:val="00F36CD5"/>
    <w:rsid w:val="00F3749C"/>
    <w:rsid w:val="00F44325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554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Tidworth Town Council | agenda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Tidworth Town Council | agenda</dc:title>
  <dc:creator>David Kemp</dc:creator>
  <cp:lastModifiedBy>Admin</cp:lastModifiedBy>
  <cp:revision>3</cp:revision>
  <cp:lastPrinted>2016-12-05T09:32:00Z</cp:lastPrinted>
  <dcterms:created xsi:type="dcterms:W3CDTF">2017-06-15T08:22:00Z</dcterms:created>
  <dcterms:modified xsi:type="dcterms:W3CDTF">2017-06-15T08:23:00Z</dcterms:modified>
</cp:coreProperties>
</file>