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ECC0F8" w14:textId="77777777" w:rsidR="00735F27" w:rsidRDefault="00735F27">
      <w:pPr>
        <w:rPr>
          <w:sz w:val="16"/>
          <w:szCs w:val="16"/>
        </w:rPr>
      </w:pPr>
      <w:bookmarkStart w:id="0" w:name="_GoBack"/>
      <w:bookmarkEnd w:id="0"/>
    </w:p>
    <w:p w14:paraId="48B3D1F2" w14:textId="77777777" w:rsidR="00735F27" w:rsidRDefault="00735F27">
      <w:pPr>
        <w:pStyle w:val="Header"/>
        <w:jc w:val="center"/>
        <w:rPr>
          <w:b/>
        </w:rPr>
      </w:pPr>
      <w:r>
        <w:rPr>
          <w:b/>
        </w:rPr>
        <w:t>TIDWORTH TOWN COUNCIL</w:t>
      </w:r>
    </w:p>
    <w:p w14:paraId="358A0150" w14:textId="77777777" w:rsidR="00735F27" w:rsidRDefault="00735F27">
      <w:pPr>
        <w:pStyle w:val="Header"/>
        <w:jc w:val="center"/>
        <w:rPr>
          <w:b/>
        </w:rPr>
      </w:pPr>
      <w:r>
        <w:rPr>
          <w:b/>
        </w:rPr>
        <w:t xml:space="preserve">COMMUNITY ENGAGEMENT </w:t>
      </w:r>
    </w:p>
    <w:p w14:paraId="0A613015" w14:textId="58BBA6D9" w:rsidR="00735F27" w:rsidRDefault="00C6361A">
      <w:pPr>
        <w:pStyle w:val="Header"/>
        <w:jc w:val="center"/>
        <w:rPr>
          <w:b/>
        </w:rPr>
      </w:pPr>
      <w:r>
        <w:rPr>
          <w:b/>
        </w:rPr>
        <w:t>May</w:t>
      </w:r>
      <w:r w:rsidR="00EC6724">
        <w:rPr>
          <w:b/>
        </w:rPr>
        <w:t xml:space="preserve"> </w:t>
      </w:r>
      <w:r w:rsidR="0074567D">
        <w:rPr>
          <w:b/>
        </w:rPr>
        <w:t xml:space="preserve"> </w:t>
      </w:r>
      <w:r w:rsidR="00C916FE">
        <w:rPr>
          <w:b/>
        </w:rPr>
        <w:t>2017</w:t>
      </w:r>
    </w:p>
    <w:p w14:paraId="4D7E5D2F" w14:textId="77777777" w:rsidR="00735F27" w:rsidRDefault="00735F27">
      <w:pPr>
        <w:pStyle w:val="Header"/>
        <w:jc w:val="center"/>
        <w:rPr>
          <w:b/>
        </w:rPr>
      </w:pPr>
    </w:p>
    <w:p w14:paraId="03C9BFD3" w14:textId="77777777" w:rsidR="00735F27" w:rsidRDefault="00735F27">
      <w:pPr>
        <w:rPr>
          <w:sz w:val="20"/>
          <w:szCs w:val="20"/>
        </w:rPr>
      </w:pPr>
      <w:r>
        <w:rPr>
          <w:sz w:val="20"/>
          <w:szCs w:val="20"/>
        </w:rPr>
        <w:t>Dear Sir/Madam</w:t>
      </w:r>
    </w:p>
    <w:p w14:paraId="6DD0BCC5" w14:textId="77777777" w:rsidR="00735F27" w:rsidRDefault="00735F27">
      <w:pPr>
        <w:jc w:val="both"/>
        <w:rPr>
          <w:sz w:val="20"/>
          <w:szCs w:val="20"/>
        </w:rPr>
      </w:pPr>
    </w:p>
    <w:p w14:paraId="7BE6B777" w14:textId="3E8F5CA7" w:rsidR="00735F27" w:rsidRDefault="00735F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hereby give you notice that the meeting of the Engagement  Committee will be held in Tidworth Community Centre, Wylye Road, Tidworth on </w:t>
      </w:r>
      <w:r w:rsidR="00C6361A">
        <w:rPr>
          <w:sz w:val="20"/>
          <w:szCs w:val="20"/>
        </w:rPr>
        <w:t>23</w:t>
      </w:r>
      <w:r w:rsidR="00C6361A" w:rsidRPr="00C6361A">
        <w:rPr>
          <w:sz w:val="20"/>
          <w:szCs w:val="20"/>
          <w:vertAlign w:val="superscript"/>
        </w:rPr>
        <w:t>rd</w:t>
      </w:r>
      <w:r w:rsidR="00C6361A">
        <w:rPr>
          <w:sz w:val="20"/>
          <w:szCs w:val="20"/>
        </w:rPr>
        <w:t xml:space="preserve"> May</w:t>
      </w:r>
      <w:r w:rsidR="00C916FE">
        <w:rPr>
          <w:sz w:val="20"/>
          <w:szCs w:val="20"/>
        </w:rPr>
        <w:t xml:space="preserve"> </w:t>
      </w:r>
      <w:r w:rsidR="00C60652">
        <w:rPr>
          <w:sz w:val="20"/>
          <w:szCs w:val="20"/>
        </w:rPr>
        <w:t xml:space="preserve"> 201</w:t>
      </w:r>
      <w:r w:rsidR="0074567D">
        <w:rPr>
          <w:sz w:val="20"/>
          <w:szCs w:val="20"/>
        </w:rPr>
        <w:t>7</w:t>
      </w:r>
      <w:r w:rsidR="00C60652">
        <w:rPr>
          <w:sz w:val="20"/>
          <w:szCs w:val="20"/>
        </w:rPr>
        <w:t xml:space="preserve"> at </w:t>
      </w:r>
      <w:r w:rsidR="00BF7F85">
        <w:rPr>
          <w:sz w:val="20"/>
          <w:szCs w:val="20"/>
        </w:rPr>
        <w:t>7pm</w:t>
      </w:r>
    </w:p>
    <w:p w14:paraId="5D1951A1" w14:textId="77777777" w:rsidR="00735F27" w:rsidRDefault="00735F27">
      <w:pPr>
        <w:jc w:val="both"/>
        <w:rPr>
          <w:sz w:val="20"/>
          <w:szCs w:val="20"/>
        </w:rPr>
      </w:pPr>
      <w:r>
        <w:rPr>
          <w:sz w:val="20"/>
          <w:szCs w:val="20"/>
        </w:rPr>
        <w:t>All members of the Council are hereby summoned to attend for the purpose of considering and resolving upon the business to be transacted at the meeting as set out hereunder.</w:t>
      </w:r>
    </w:p>
    <w:p w14:paraId="2F5D8201" w14:textId="77777777" w:rsidR="00735F27" w:rsidRDefault="00735F27">
      <w:pPr>
        <w:jc w:val="both"/>
        <w:rPr>
          <w:sz w:val="20"/>
          <w:szCs w:val="20"/>
        </w:rPr>
      </w:pPr>
    </w:p>
    <w:p w14:paraId="31512526" w14:textId="332A34EF" w:rsidR="00735F27" w:rsidRDefault="00735F2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Dated this day </w:t>
      </w:r>
      <w:r w:rsidR="00C6361A">
        <w:rPr>
          <w:sz w:val="20"/>
          <w:szCs w:val="20"/>
        </w:rPr>
        <w:t>17</w:t>
      </w:r>
      <w:r w:rsidR="00C6361A" w:rsidRPr="00C6361A">
        <w:rPr>
          <w:sz w:val="20"/>
          <w:szCs w:val="20"/>
          <w:vertAlign w:val="superscript"/>
        </w:rPr>
        <w:t>th</w:t>
      </w:r>
      <w:r w:rsidR="00C6361A">
        <w:rPr>
          <w:sz w:val="20"/>
          <w:szCs w:val="20"/>
        </w:rPr>
        <w:t xml:space="preserve"> May 2017</w:t>
      </w:r>
    </w:p>
    <w:p w14:paraId="110AF2E8" w14:textId="77777777" w:rsidR="00735F27" w:rsidRDefault="00735F27">
      <w:pPr>
        <w:rPr>
          <w:sz w:val="20"/>
          <w:szCs w:val="20"/>
        </w:rPr>
      </w:pPr>
      <w:r>
        <w:rPr>
          <w:sz w:val="20"/>
          <w:szCs w:val="20"/>
        </w:rPr>
        <w:t xml:space="preserve">Signed:    </w:t>
      </w:r>
      <w:r>
        <w:rPr>
          <w:rFonts w:ascii="Lucida Calligraphy" w:hAnsi="Lucida Calligraphy" w:cs="Lucida Calligraphy"/>
          <w:sz w:val="20"/>
          <w:szCs w:val="20"/>
        </w:rPr>
        <w:t xml:space="preserve">C Lovell, </w:t>
      </w:r>
      <w:r>
        <w:rPr>
          <w:sz w:val="20"/>
          <w:szCs w:val="20"/>
        </w:rPr>
        <w:t>Clerk</w:t>
      </w:r>
    </w:p>
    <w:p w14:paraId="6C15686C" w14:textId="77777777" w:rsidR="00735F27" w:rsidRDefault="00735F27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93"/>
        <w:gridCol w:w="6886"/>
        <w:gridCol w:w="1087"/>
      </w:tblGrid>
      <w:tr w:rsidR="00735F27" w14:paraId="03A78090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3F5A4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3588B" w14:textId="77777777" w:rsidR="00735F27" w:rsidRDefault="00735F27">
            <w:pPr>
              <w:tabs>
                <w:tab w:val="left" w:pos="123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Agenda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7768764E" w14:textId="77777777" w:rsidR="00735F27" w:rsidRDefault="00735F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75CF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Who?</w:t>
            </w:r>
          </w:p>
        </w:tc>
      </w:tr>
      <w:tr w:rsidR="00735F27" w14:paraId="3EA17B07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B940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2FEBB26" w14:textId="77777777" w:rsidR="00735F27" w:rsidRDefault="00735F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E4DB0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Apologies for Absence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2B36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735F27" w14:paraId="014BDE15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98F29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60D02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Declaration of Interest </w:t>
            </w:r>
          </w:p>
          <w:p w14:paraId="255DDBE5" w14:textId="77777777" w:rsidR="00735F27" w:rsidRDefault="00735F2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B5B0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735F27" w14:paraId="6E3C3314" w14:textId="77777777" w:rsidTr="00C916FE">
        <w:trPr>
          <w:trHeight w:val="50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3877F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1F1FF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Minutes of Previous Meeting</w:t>
            </w:r>
          </w:p>
          <w:p w14:paraId="4F6DA74A" w14:textId="3F1A0885" w:rsidR="00735F27" w:rsidRDefault="007757B4" w:rsidP="00F443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735F27">
              <w:rPr>
                <w:rFonts w:ascii="Arial" w:hAnsi="Arial" w:cs="Arial"/>
                <w:sz w:val="18"/>
                <w:szCs w:val="18"/>
              </w:rPr>
              <w:t xml:space="preserve">atified at </w:t>
            </w:r>
            <w:r w:rsidR="00C6361A">
              <w:rPr>
                <w:rFonts w:ascii="Arial" w:hAnsi="Arial" w:cs="Arial"/>
                <w:sz w:val="18"/>
                <w:szCs w:val="18"/>
              </w:rPr>
              <w:t>May</w:t>
            </w:r>
            <w:r w:rsidR="00F443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56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5F27">
              <w:rPr>
                <w:rFonts w:ascii="Arial" w:hAnsi="Arial" w:cs="Arial"/>
                <w:sz w:val="18"/>
                <w:szCs w:val="18"/>
              </w:rPr>
              <w:t xml:space="preserve">FTC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B233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F27" w14:paraId="5B020BDA" w14:textId="77777777" w:rsidTr="00C916FE">
        <w:trPr>
          <w:trHeight w:val="4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7D54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D4206" w14:textId="77777777" w:rsidR="00EC6724" w:rsidRDefault="00EC6724" w:rsidP="00C916FE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Guests</w:t>
            </w:r>
          </w:p>
          <w:p w14:paraId="1142A657" w14:textId="77777777" w:rsidR="00B528C7" w:rsidRDefault="00EC6724" w:rsidP="00C916FE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minutes for guests to update members</w:t>
            </w:r>
            <w:r w:rsidR="007456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201224E" w14:textId="0BB65511" w:rsidR="00C6361A" w:rsidRPr="00C916FE" w:rsidRDefault="00C6361A" w:rsidP="00C916FE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Catlow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– Health and Well Being Initiative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DCD1A" w14:textId="111F96D1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724" w14:paraId="126BF93D" w14:textId="77777777" w:rsidTr="00F44325">
        <w:trPr>
          <w:trHeight w:val="39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D66B3" w14:textId="53455301" w:rsidR="00EC6724" w:rsidRDefault="00EC672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B565" w14:textId="557C1134" w:rsidR="00F44325" w:rsidRPr="00F44325" w:rsidRDefault="00C6361A" w:rsidP="00C916FE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Community Garden </w:t>
            </w:r>
            <w:r w:rsidR="00F443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0D1C3" w14:textId="4FA4B836" w:rsidR="00EC6724" w:rsidRDefault="00C6361A" w:rsidP="0085605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AD/DW/JT</w:t>
            </w:r>
          </w:p>
        </w:tc>
      </w:tr>
      <w:tr w:rsidR="00735F27" w14:paraId="66BD8BB2" w14:textId="77777777">
        <w:trPr>
          <w:trHeight w:val="76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D9DE0" w14:textId="2E6ECCC2" w:rsidR="00735F27" w:rsidRDefault="00EC672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72FE9" w14:textId="77777777" w:rsidR="00586634" w:rsidRPr="00C916FE" w:rsidRDefault="00C916FE" w:rsidP="00C916FE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916FE">
              <w:rPr>
                <w:rFonts w:ascii="Arial" w:hAnsi="Arial" w:cs="Arial"/>
                <w:b/>
                <w:sz w:val="18"/>
                <w:szCs w:val="18"/>
              </w:rPr>
              <w:t>Events</w:t>
            </w:r>
          </w:p>
          <w:p w14:paraId="3B6AD46A" w14:textId="22D4896B" w:rsidR="00C916FE" w:rsidRPr="00C916FE" w:rsidRDefault="00C916FE" w:rsidP="00C916FE">
            <w:pPr>
              <w:pStyle w:val="ListParagraph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16FE">
              <w:rPr>
                <w:rFonts w:ascii="Arial" w:hAnsi="Arial" w:cs="Arial"/>
                <w:sz w:val="18"/>
                <w:szCs w:val="18"/>
              </w:rPr>
              <w:t>Festival 2017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BAEA" w14:textId="77777777" w:rsidR="00735F27" w:rsidRDefault="00735F27" w:rsidP="0085605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63ABAC" w14:textId="2679B7D3" w:rsidR="00C916FE" w:rsidRDefault="00C916FE" w:rsidP="0085605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724" w14:paraId="49AEA2F3" w14:textId="77777777">
        <w:trPr>
          <w:trHeight w:val="43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978A" w14:textId="4BAE272F" w:rsidR="00EC6724" w:rsidRDefault="00EC672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06EB" w14:textId="1C7E58D9" w:rsidR="00EC6724" w:rsidRDefault="00EC6724" w:rsidP="00814E6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Riverbourne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Fields </w:t>
            </w:r>
            <w:r w:rsidR="00F44325">
              <w:rPr>
                <w:rFonts w:ascii="Arial" w:hAnsi="Arial" w:cs="Arial"/>
                <w:b/>
                <w:bCs/>
                <w:sz w:val="18"/>
                <w:szCs w:val="18"/>
              </w:rPr>
              <w:t>Playpark</w:t>
            </w:r>
          </w:p>
          <w:p w14:paraId="1CB07675" w14:textId="5D262C4C" w:rsidR="00EC6724" w:rsidRPr="00EC6724" w:rsidRDefault="00EC6724" w:rsidP="00814E69">
            <w:p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1A81" w14:textId="3C6482A8" w:rsidR="00EC6724" w:rsidRDefault="00EC6724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</w:t>
            </w:r>
          </w:p>
        </w:tc>
      </w:tr>
      <w:tr w:rsidR="00C6361A" w14:paraId="31F8994F" w14:textId="77777777">
        <w:trPr>
          <w:trHeight w:val="43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9D6F1" w14:textId="291E446B" w:rsidR="00C6361A" w:rsidRDefault="00C6361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79120" w14:textId="35196F93" w:rsidR="00C6361A" w:rsidRDefault="00C6361A" w:rsidP="00814E6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Keep Tidworth Tidy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4D99" w14:textId="6C862688" w:rsidR="00C6361A" w:rsidRDefault="00C6361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</w:t>
            </w:r>
          </w:p>
        </w:tc>
      </w:tr>
      <w:tr w:rsidR="00735F27" w14:paraId="15B6F64F" w14:textId="77777777">
        <w:trPr>
          <w:trHeight w:val="43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51DEF" w14:textId="718112E9" w:rsidR="00735F27" w:rsidRDefault="00C6361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EDFEE" w14:textId="77777777" w:rsidR="00856056" w:rsidRDefault="00C916FE" w:rsidP="00814E6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Updates</w:t>
            </w:r>
          </w:p>
          <w:p w14:paraId="7E989A6E" w14:textId="77777777" w:rsidR="00C916FE" w:rsidRPr="00C916FE" w:rsidRDefault="00C916FE" w:rsidP="00C916FE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6FE">
              <w:rPr>
                <w:rFonts w:ascii="Arial" w:hAnsi="Arial" w:cs="Arial"/>
                <w:bCs/>
                <w:sz w:val="18"/>
                <w:szCs w:val="18"/>
              </w:rPr>
              <w:t>Safe Places</w:t>
            </w:r>
          </w:p>
          <w:p w14:paraId="4766F907" w14:textId="77777777" w:rsidR="00C916FE" w:rsidRPr="00C916FE" w:rsidRDefault="00C916FE" w:rsidP="00C916FE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6FE">
              <w:rPr>
                <w:rFonts w:ascii="Arial" w:hAnsi="Arial" w:cs="Arial"/>
                <w:bCs/>
                <w:sz w:val="18"/>
                <w:szCs w:val="18"/>
              </w:rPr>
              <w:t>Neighbourhood Policing</w:t>
            </w:r>
          </w:p>
          <w:p w14:paraId="5A8D80B2" w14:textId="7D3BCF60" w:rsidR="00C916FE" w:rsidRDefault="00C916FE" w:rsidP="00C916FE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16FE">
              <w:rPr>
                <w:rFonts w:ascii="Arial" w:hAnsi="Arial" w:cs="Arial"/>
                <w:bCs/>
                <w:sz w:val="18"/>
                <w:szCs w:val="18"/>
              </w:rPr>
              <w:t>Dementia Friends</w:t>
            </w:r>
          </w:p>
          <w:p w14:paraId="7A8F806B" w14:textId="3188B952" w:rsidR="00C6361A" w:rsidRPr="00C916FE" w:rsidRDefault="00C6361A" w:rsidP="00C916FE">
            <w:pPr>
              <w:pStyle w:val="ListParagraph"/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War Memorial</w:t>
            </w:r>
          </w:p>
          <w:p w14:paraId="4A5FF484" w14:textId="72465B23" w:rsidR="00C916FE" w:rsidRPr="009766A1" w:rsidRDefault="00C916FE" w:rsidP="00814E6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3A90D" w14:textId="77777777" w:rsidR="00735F27" w:rsidRDefault="00735F27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C9091A" w14:textId="77777777" w:rsidR="00C916FE" w:rsidRDefault="00C916F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</w:t>
            </w:r>
          </w:p>
          <w:p w14:paraId="0F4C69FB" w14:textId="77777777" w:rsidR="00C916FE" w:rsidRDefault="00C916F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</w:t>
            </w:r>
          </w:p>
          <w:p w14:paraId="08CEBC87" w14:textId="77777777" w:rsidR="00C916FE" w:rsidRDefault="00C916FE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BP</w:t>
            </w:r>
          </w:p>
          <w:p w14:paraId="5E344138" w14:textId="29ED41F4" w:rsidR="00C6361A" w:rsidRDefault="00C6361A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</w:t>
            </w:r>
          </w:p>
        </w:tc>
      </w:tr>
      <w:tr w:rsidR="00856056" w14:paraId="5A5071C6" w14:textId="77777777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678D" w14:textId="018A85FF" w:rsidR="00856056" w:rsidRDefault="0085605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B41F2" w14:textId="77777777" w:rsidR="00856056" w:rsidRPr="00856056" w:rsidRDefault="00856056" w:rsidP="008560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56056">
              <w:rPr>
                <w:rFonts w:ascii="Arial" w:hAnsi="Arial" w:cs="Arial"/>
                <w:b/>
                <w:sz w:val="18"/>
                <w:szCs w:val="18"/>
              </w:rPr>
              <w:t xml:space="preserve">Date of Next meeting </w:t>
            </w:r>
          </w:p>
          <w:p w14:paraId="739DC3D1" w14:textId="77777777" w:rsidR="00856056" w:rsidRDefault="00856056" w:rsidP="0085605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6E2024" w14:textId="2F88DFD0" w:rsidR="00856056" w:rsidRPr="00856056" w:rsidRDefault="00C6361A" w:rsidP="00EC672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20</w:t>
            </w:r>
            <w:r w:rsidRPr="00C6361A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June 2017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B841" w14:textId="77777777" w:rsidR="00856056" w:rsidRDefault="00856056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C2CF56" w14:textId="77777777" w:rsidR="00F3749C" w:rsidRDefault="00F3749C">
      <w:pPr>
        <w:spacing w:after="0"/>
        <w:rPr>
          <w:lang w:val="en-US"/>
        </w:rPr>
      </w:pPr>
    </w:p>
    <w:p w14:paraId="2FC6DA59" w14:textId="6624F505" w:rsidR="00F3749C" w:rsidRPr="00D44778" w:rsidRDefault="00F3749C">
      <w:pPr>
        <w:spacing w:after="0"/>
        <w:rPr>
          <w:lang w:val="en-US"/>
        </w:rPr>
      </w:pPr>
      <w:r>
        <w:rPr>
          <w:lang w:val="en-US"/>
        </w:rPr>
        <w:t>Please note the meeting will start at 7pm not the usual 6.30pm, there will be a photographer at the Community Centre from 6pm onwards.</w:t>
      </w:r>
    </w:p>
    <w:sectPr w:rsidR="00F3749C" w:rsidRPr="00D4477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709" w:left="1440" w:header="3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C9FED" w14:textId="77777777" w:rsidR="003C43A1" w:rsidRDefault="003C43A1">
      <w:pPr>
        <w:spacing w:after="0" w:line="240" w:lineRule="auto"/>
      </w:pPr>
      <w:r>
        <w:separator/>
      </w:r>
    </w:p>
  </w:endnote>
  <w:endnote w:type="continuationSeparator" w:id="0">
    <w:p w14:paraId="2DB0F3C8" w14:textId="77777777" w:rsidR="003C43A1" w:rsidRDefault="003C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06591" w14:textId="77777777" w:rsidR="00735F27" w:rsidRDefault="00735F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88384" w14:textId="77777777" w:rsidR="00735F27" w:rsidRDefault="00735F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DF066" w14:textId="77777777" w:rsidR="00735F27" w:rsidRDefault="00735F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92749" w14:textId="77777777" w:rsidR="003C43A1" w:rsidRDefault="003C43A1">
      <w:pPr>
        <w:spacing w:after="0" w:line="240" w:lineRule="auto"/>
      </w:pPr>
      <w:r>
        <w:separator/>
      </w:r>
    </w:p>
  </w:footnote>
  <w:footnote w:type="continuationSeparator" w:id="0">
    <w:p w14:paraId="220CB604" w14:textId="77777777" w:rsidR="003C43A1" w:rsidRDefault="003C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9A459" w14:textId="101B6A6A" w:rsidR="00735F27" w:rsidRDefault="00E5644E">
    <w:pPr>
      <w:pStyle w:val="Header"/>
      <w:jc w:val="center"/>
      <w:rPr>
        <w:sz w:val="12"/>
        <w:szCs w:val="12"/>
      </w:rPr>
    </w:pPr>
    <w:r>
      <w:rPr>
        <w:noProof/>
        <w:sz w:val="12"/>
        <w:szCs w:val="12"/>
        <w:lang w:eastAsia="en-GB"/>
      </w:rPr>
      <w:drawing>
        <wp:inline distT="0" distB="0" distL="0" distR="0" wp14:anchorId="4568D0E4" wp14:editId="36D7CE8B">
          <wp:extent cx="487680" cy="6762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072B7BB" w14:textId="77777777" w:rsidR="00735F27" w:rsidRDefault="00735F27">
    <w:pPr>
      <w:pStyle w:val="Header"/>
      <w:jc w:val="cent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02AAF" w14:textId="77777777" w:rsidR="00735F27" w:rsidRDefault="00735F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3D22EE0"/>
    <w:multiLevelType w:val="hybridMultilevel"/>
    <w:tmpl w:val="14FC8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F5731"/>
    <w:multiLevelType w:val="hybridMultilevel"/>
    <w:tmpl w:val="8BA02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A0A44"/>
    <w:multiLevelType w:val="hybridMultilevel"/>
    <w:tmpl w:val="E6FCF94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EA732B5"/>
    <w:multiLevelType w:val="hybridMultilevel"/>
    <w:tmpl w:val="1D1E7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54ABE"/>
    <w:multiLevelType w:val="hybridMultilevel"/>
    <w:tmpl w:val="303E1A64"/>
    <w:lvl w:ilvl="0" w:tplc="8ED056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7388E"/>
    <w:multiLevelType w:val="hybridMultilevel"/>
    <w:tmpl w:val="AC723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05"/>
    <w:rsid w:val="00027ABC"/>
    <w:rsid w:val="000479B9"/>
    <w:rsid w:val="0008171F"/>
    <w:rsid w:val="000F0AE6"/>
    <w:rsid w:val="00216C7F"/>
    <w:rsid w:val="0022109A"/>
    <w:rsid w:val="002333BD"/>
    <w:rsid w:val="00266194"/>
    <w:rsid w:val="002E318F"/>
    <w:rsid w:val="003061D6"/>
    <w:rsid w:val="0035054C"/>
    <w:rsid w:val="003A1756"/>
    <w:rsid w:val="003A5942"/>
    <w:rsid w:val="003C43A1"/>
    <w:rsid w:val="003D6B95"/>
    <w:rsid w:val="003D7943"/>
    <w:rsid w:val="003E44AC"/>
    <w:rsid w:val="004274CD"/>
    <w:rsid w:val="004365F1"/>
    <w:rsid w:val="00440F1D"/>
    <w:rsid w:val="004D2A96"/>
    <w:rsid w:val="004D5C05"/>
    <w:rsid w:val="00574F41"/>
    <w:rsid w:val="00586634"/>
    <w:rsid w:val="005C1B25"/>
    <w:rsid w:val="005C5CFA"/>
    <w:rsid w:val="005F62A9"/>
    <w:rsid w:val="006B18FC"/>
    <w:rsid w:val="007063B5"/>
    <w:rsid w:val="00717064"/>
    <w:rsid w:val="00726A96"/>
    <w:rsid w:val="00735F27"/>
    <w:rsid w:val="0074567D"/>
    <w:rsid w:val="007757B4"/>
    <w:rsid w:val="00793532"/>
    <w:rsid w:val="007C136D"/>
    <w:rsid w:val="007D426C"/>
    <w:rsid w:val="00814E69"/>
    <w:rsid w:val="0085498A"/>
    <w:rsid w:val="00856056"/>
    <w:rsid w:val="008B3253"/>
    <w:rsid w:val="008D04B2"/>
    <w:rsid w:val="008D2575"/>
    <w:rsid w:val="009501CE"/>
    <w:rsid w:val="009766A1"/>
    <w:rsid w:val="00985E9D"/>
    <w:rsid w:val="009D120E"/>
    <w:rsid w:val="00A27106"/>
    <w:rsid w:val="00A941A6"/>
    <w:rsid w:val="00B528C7"/>
    <w:rsid w:val="00B72338"/>
    <w:rsid w:val="00BA25C5"/>
    <w:rsid w:val="00BF7F85"/>
    <w:rsid w:val="00C552E7"/>
    <w:rsid w:val="00C60652"/>
    <w:rsid w:val="00C6361A"/>
    <w:rsid w:val="00C916FE"/>
    <w:rsid w:val="00CF2DEF"/>
    <w:rsid w:val="00D031BA"/>
    <w:rsid w:val="00D36354"/>
    <w:rsid w:val="00D40024"/>
    <w:rsid w:val="00D44778"/>
    <w:rsid w:val="00DD0742"/>
    <w:rsid w:val="00E216AD"/>
    <w:rsid w:val="00E5644E"/>
    <w:rsid w:val="00EC6724"/>
    <w:rsid w:val="00F031EF"/>
    <w:rsid w:val="00F36CD5"/>
    <w:rsid w:val="00F3749C"/>
    <w:rsid w:val="00F44325"/>
    <w:rsid w:val="00F6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554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rPr>
      <w:rFonts w:eastAsia="Times New Roman"/>
      <w:sz w:val="22"/>
      <w:szCs w:val="22"/>
      <w:lang w:val="en-US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val="en-US" w:eastAsia="ar-SA"/>
    </w:rPr>
  </w:style>
  <w:style w:type="paragraph" w:styleId="Revision">
    <w:name w:val="Revision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rPr>
      <w:rFonts w:eastAsia="Times New Roman"/>
      <w:sz w:val="22"/>
      <w:szCs w:val="22"/>
      <w:lang w:val="en-US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val="en-US" w:eastAsia="ar-SA"/>
    </w:rPr>
  </w:style>
  <w:style w:type="paragraph" w:styleId="Revision">
    <w:name w:val="Revision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Tidworth Town Council | agenda</vt:lpstr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Tidworth Town Council | agenda</dc:title>
  <dc:creator>David Kemp</dc:creator>
  <cp:lastModifiedBy>Admin</cp:lastModifiedBy>
  <cp:revision>2</cp:revision>
  <cp:lastPrinted>2016-12-05T09:32:00Z</cp:lastPrinted>
  <dcterms:created xsi:type="dcterms:W3CDTF">2017-05-18T09:39:00Z</dcterms:created>
  <dcterms:modified xsi:type="dcterms:W3CDTF">2017-05-18T09:39:00Z</dcterms:modified>
</cp:coreProperties>
</file>